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14" w:rsidRPr="001F5481" w:rsidRDefault="00D20514" w:rsidP="007D4D00">
      <w:pPr>
        <w:jc w:val="center"/>
        <w:rPr>
          <w:b/>
          <w:sz w:val="28"/>
          <w:szCs w:val="24"/>
          <w:u w:val="single"/>
        </w:rPr>
      </w:pPr>
      <w:r w:rsidRPr="001F5481">
        <w:rPr>
          <w:noProof/>
          <w:sz w:val="28"/>
          <w:szCs w:val="24"/>
        </w:rPr>
        <w:drawing>
          <wp:inline distT="0" distB="0" distL="0" distR="0">
            <wp:extent cx="1486535" cy="1573530"/>
            <wp:effectExtent l="0" t="0" r="0" b="7620"/>
            <wp:docPr id="1" name="Picture 1" descr="C:\Users\drindt\AppData\Local\Microsoft\Windows\INetCache\Content.Word\CL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indt\AppData\Local\Microsoft\Windows\INetCache\Content.Word\CLS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14" w:rsidRPr="001F5481" w:rsidRDefault="00D20514" w:rsidP="00D20514">
      <w:pPr>
        <w:rPr>
          <w:b/>
          <w:sz w:val="28"/>
          <w:szCs w:val="24"/>
          <w:u w:val="single"/>
        </w:rPr>
      </w:pPr>
    </w:p>
    <w:p w:rsidR="00D20514" w:rsidRPr="001F5481" w:rsidRDefault="00D20514" w:rsidP="00D20514">
      <w:pPr>
        <w:jc w:val="center"/>
        <w:rPr>
          <w:rFonts w:ascii="Arial Rounded MT Bold" w:hAnsi="Arial Rounded MT Bold"/>
          <w:sz w:val="28"/>
          <w:szCs w:val="24"/>
        </w:rPr>
      </w:pPr>
      <w:r w:rsidRPr="001F5481">
        <w:rPr>
          <w:rFonts w:ascii="Arial Rounded MT Bold" w:hAnsi="Arial Rounded MT Bold"/>
          <w:sz w:val="28"/>
          <w:szCs w:val="24"/>
        </w:rPr>
        <w:t>Christ Lutheran School After Care File Amendment</w:t>
      </w:r>
    </w:p>
    <w:p w:rsidR="00D20514" w:rsidRPr="001F5481" w:rsidRDefault="00D20514" w:rsidP="00D20514">
      <w:pPr>
        <w:rPr>
          <w:rFonts w:ascii="Arial Rounded MT Bold" w:hAnsi="Arial Rounded MT Bold"/>
          <w:sz w:val="28"/>
          <w:szCs w:val="24"/>
        </w:rPr>
      </w:pPr>
    </w:p>
    <w:p w:rsidR="00D20514" w:rsidRPr="001F5481" w:rsidRDefault="00D20514" w:rsidP="00D20514">
      <w:pPr>
        <w:rPr>
          <w:rFonts w:ascii="Arial Rounded MT Bold" w:hAnsi="Arial Rounded MT Bold"/>
          <w:sz w:val="28"/>
          <w:szCs w:val="24"/>
        </w:rPr>
      </w:pPr>
    </w:p>
    <w:p w:rsidR="00D20514" w:rsidRPr="001F5481" w:rsidRDefault="00D20514" w:rsidP="00424B5B">
      <w:pPr>
        <w:ind w:firstLine="720"/>
        <w:rPr>
          <w:rFonts w:ascii="Arial Rounded MT Bold" w:hAnsi="Arial Rounded MT Bold"/>
          <w:sz w:val="28"/>
          <w:szCs w:val="24"/>
        </w:rPr>
      </w:pPr>
      <w:r w:rsidRPr="001F5481">
        <w:rPr>
          <w:rFonts w:ascii="Arial Rounded MT Bold" w:hAnsi="Arial Rounded MT Bold"/>
          <w:sz w:val="28"/>
          <w:szCs w:val="24"/>
        </w:rPr>
        <w:t>As a parent/guardian of _____</w:t>
      </w:r>
      <w:r w:rsidR="001F5481">
        <w:rPr>
          <w:rFonts w:ascii="Arial Rounded MT Bold" w:hAnsi="Arial Rounded MT Bold"/>
          <w:sz w:val="28"/>
          <w:szCs w:val="24"/>
        </w:rPr>
        <w:t xml:space="preserve"> </w:t>
      </w:r>
      <w:r w:rsidRPr="001F5481">
        <w:rPr>
          <w:rFonts w:ascii="Arial Rounded MT Bold" w:hAnsi="Arial Rounded MT Bold"/>
          <w:sz w:val="28"/>
          <w:szCs w:val="24"/>
        </w:rPr>
        <w:t>student</w:t>
      </w:r>
      <w:r w:rsidR="001F5481">
        <w:rPr>
          <w:rFonts w:ascii="Arial Rounded MT Bold" w:hAnsi="Arial Rounded MT Bold"/>
          <w:sz w:val="28"/>
          <w:szCs w:val="24"/>
        </w:rPr>
        <w:t>(s)</w:t>
      </w:r>
      <w:r w:rsidRPr="001F5481">
        <w:rPr>
          <w:rFonts w:ascii="Arial Rounded MT Bold" w:hAnsi="Arial Rounded MT Bold"/>
          <w:sz w:val="28"/>
          <w:szCs w:val="24"/>
        </w:rPr>
        <w:t xml:space="preserve"> name</w:t>
      </w:r>
      <w:r w:rsidR="001F5481">
        <w:rPr>
          <w:rFonts w:ascii="Arial Rounded MT Bold" w:hAnsi="Arial Rounded MT Bold"/>
          <w:sz w:val="28"/>
          <w:szCs w:val="24"/>
        </w:rPr>
        <w:t xml:space="preserve">d </w:t>
      </w:r>
      <w:r w:rsidRPr="001F5481">
        <w:rPr>
          <w:rFonts w:ascii="Arial Rounded MT Bold" w:hAnsi="Arial Rounded MT Bold"/>
          <w:sz w:val="28"/>
          <w:szCs w:val="24"/>
        </w:rPr>
        <w:t>__________</w:t>
      </w:r>
      <w:r w:rsidR="001F5481" w:rsidRPr="001F5481">
        <w:rPr>
          <w:rFonts w:ascii="Arial Rounded MT Bold" w:hAnsi="Arial Rounded MT Bold"/>
          <w:sz w:val="28"/>
          <w:szCs w:val="24"/>
        </w:rPr>
        <w:t>________</w:t>
      </w:r>
      <w:r w:rsidR="001F5481">
        <w:rPr>
          <w:rFonts w:ascii="Arial Rounded MT Bold" w:hAnsi="Arial Rounded MT Bold"/>
          <w:sz w:val="28"/>
          <w:szCs w:val="24"/>
        </w:rPr>
        <w:t>_____________________</w:t>
      </w:r>
      <w:r w:rsidR="003F0286">
        <w:rPr>
          <w:rFonts w:ascii="Arial Rounded MT Bold" w:hAnsi="Arial Rounded MT Bold"/>
          <w:sz w:val="28"/>
          <w:szCs w:val="24"/>
        </w:rPr>
        <w:t>, participating in the 202</w:t>
      </w:r>
      <w:r w:rsidR="001B31F7">
        <w:rPr>
          <w:rFonts w:ascii="Arial Rounded MT Bold" w:hAnsi="Arial Rounded MT Bold"/>
          <w:sz w:val="28"/>
          <w:szCs w:val="24"/>
        </w:rPr>
        <w:t>5</w:t>
      </w:r>
      <w:r w:rsidR="003F0286">
        <w:rPr>
          <w:rFonts w:ascii="Arial Rounded MT Bold" w:hAnsi="Arial Rounded MT Bold"/>
          <w:sz w:val="28"/>
          <w:szCs w:val="24"/>
        </w:rPr>
        <w:t>-202</w:t>
      </w:r>
      <w:r w:rsidR="001B31F7">
        <w:rPr>
          <w:rFonts w:ascii="Arial Rounded MT Bold" w:hAnsi="Arial Rounded MT Bold"/>
          <w:sz w:val="28"/>
          <w:szCs w:val="24"/>
        </w:rPr>
        <w:t>6</w:t>
      </w:r>
      <w:r w:rsidRPr="001F5481">
        <w:rPr>
          <w:rFonts w:ascii="Arial Rounded MT Bold" w:hAnsi="Arial Rounded MT Bold"/>
          <w:sz w:val="28"/>
          <w:szCs w:val="24"/>
        </w:rPr>
        <w:t xml:space="preserve"> Christ Lutheran School </w:t>
      </w:r>
      <w:proofErr w:type="gramStart"/>
      <w:r w:rsidRPr="001F5481">
        <w:rPr>
          <w:rFonts w:ascii="Arial Rounded MT Bold" w:hAnsi="Arial Rounded MT Bold"/>
          <w:sz w:val="28"/>
          <w:szCs w:val="24"/>
        </w:rPr>
        <w:t>After</w:t>
      </w:r>
      <w:proofErr w:type="gramEnd"/>
      <w:r w:rsidRPr="001F5481">
        <w:rPr>
          <w:rFonts w:ascii="Arial Rounded MT Bold" w:hAnsi="Arial Rounded MT Bold"/>
          <w:sz w:val="28"/>
          <w:szCs w:val="24"/>
        </w:rPr>
        <w:t xml:space="preserve"> School Program, I acknowledge that I have been made aware that the CLS After School Program is operated by Christ Lutheran School.  I give permission for </w:t>
      </w:r>
      <w:r w:rsidR="00E25508">
        <w:rPr>
          <w:rFonts w:ascii="Arial Rounded MT Bold" w:hAnsi="Arial Rounded MT Bold"/>
          <w:sz w:val="28"/>
          <w:szCs w:val="24"/>
        </w:rPr>
        <w:t xml:space="preserve">emergency medical care to be provided </w:t>
      </w:r>
      <w:r w:rsidR="00A940F5">
        <w:rPr>
          <w:rFonts w:ascii="Arial Rounded MT Bold" w:hAnsi="Arial Rounded MT Bold"/>
          <w:sz w:val="28"/>
          <w:szCs w:val="24"/>
        </w:rPr>
        <w:t>if</w:t>
      </w:r>
      <w:r w:rsidR="00E25508">
        <w:rPr>
          <w:rFonts w:ascii="Arial Rounded MT Bold" w:hAnsi="Arial Rounded MT Bold"/>
          <w:sz w:val="28"/>
          <w:szCs w:val="24"/>
        </w:rPr>
        <w:t xml:space="preserve"> necessary, and have included all relevant </w:t>
      </w:r>
      <w:r w:rsidRPr="001F5481">
        <w:rPr>
          <w:rFonts w:ascii="Arial Rounded MT Bold" w:hAnsi="Arial Rounded MT Bold"/>
          <w:sz w:val="28"/>
          <w:szCs w:val="24"/>
        </w:rPr>
        <w:t>medical release and parent pickup information to be transferred to representatives of Ch</w:t>
      </w:r>
      <w:r w:rsidR="00131BBD">
        <w:rPr>
          <w:rFonts w:ascii="Arial Rounded MT Bold" w:hAnsi="Arial Rounded MT Bold"/>
          <w:sz w:val="28"/>
          <w:szCs w:val="24"/>
        </w:rPr>
        <w:t>r</w:t>
      </w:r>
      <w:r w:rsidR="003F0286">
        <w:rPr>
          <w:rFonts w:ascii="Arial Rounded MT Bold" w:hAnsi="Arial Rounded MT Bold"/>
          <w:sz w:val="28"/>
          <w:szCs w:val="24"/>
        </w:rPr>
        <w:t>ist Lutheran School for the 202</w:t>
      </w:r>
      <w:r w:rsidR="001B31F7">
        <w:rPr>
          <w:rFonts w:ascii="Arial Rounded MT Bold" w:hAnsi="Arial Rounded MT Bold"/>
          <w:sz w:val="28"/>
          <w:szCs w:val="24"/>
        </w:rPr>
        <w:t>5</w:t>
      </w:r>
      <w:r w:rsidRPr="001F5481">
        <w:rPr>
          <w:rFonts w:ascii="Arial Rounded MT Bold" w:hAnsi="Arial Rounded MT Bold"/>
          <w:sz w:val="28"/>
          <w:szCs w:val="24"/>
        </w:rPr>
        <w:t>-</w:t>
      </w:r>
      <w:r w:rsidR="003F0286">
        <w:rPr>
          <w:rFonts w:ascii="Arial Rounded MT Bold" w:hAnsi="Arial Rounded MT Bold"/>
          <w:sz w:val="28"/>
          <w:szCs w:val="24"/>
        </w:rPr>
        <w:t>202</w:t>
      </w:r>
      <w:r w:rsidR="001B31F7">
        <w:rPr>
          <w:rFonts w:ascii="Arial Rounded MT Bold" w:hAnsi="Arial Rounded MT Bold"/>
          <w:sz w:val="28"/>
          <w:szCs w:val="24"/>
        </w:rPr>
        <w:t>6</w:t>
      </w:r>
      <w:bookmarkStart w:id="0" w:name="_GoBack"/>
      <w:bookmarkEnd w:id="0"/>
      <w:r w:rsidRPr="001F5481">
        <w:rPr>
          <w:rFonts w:ascii="Arial Rounded MT Bold" w:hAnsi="Arial Rounded MT Bold"/>
          <w:sz w:val="28"/>
          <w:szCs w:val="24"/>
        </w:rPr>
        <w:t xml:space="preserve"> school year.  </w:t>
      </w:r>
      <w:r w:rsidR="001F5481" w:rsidRPr="001F5481">
        <w:rPr>
          <w:rFonts w:ascii="Arial Rounded MT Bold" w:hAnsi="Arial Rounded MT Bold"/>
          <w:sz w:val="28"/>
          <w:szCs w:val="24"/>
        </w:rPr>
        <w:t>All CLS After-</w:t>
      </w:r>
      <w:r w:rsidRPr="001F5481">
        <w:rPr>
          <w:rFonts w:ascii="Arial Rounded MT Bold" w:hAnsi="Arial Rounded MT Bold"/>
          <w:sz w:val="28"/>
          <w:szCs w:val="24"/>
        </w:rPr>
        <w:t>Care registration materials attached are intended for use only by representatives of Christ Lutheran School.</w:t>
      </w:r>
      <w:r w:rsidR="00424B5B">
        <w:rPr>
          <w:rFonts w:ascii="Arial Rounded MT Bold" w:hAnsi="Arial Rounded MT Bold"/>
          <w:sz w:val="28"/>
          <w:szCs w:val="24"/>
        </w:rPr>
        <w:t xml:space="preserve"> </w:t>
      </w:r>
      <w:r w:rsidR="00C22F25" w:rsidRPr="001F5481">
        <w:rPr>
          <w:rFonts w:ascii="Arial Rounded MT Bold" w:hAnsi="Arial Rounded MT Bold"/>
          <w:sz w:val="28"/>
          <w:szCs w:val="24"/>
        </w:rPr>
        <w:t xml:space="preserve">Snacks and other food items </w:t>
      </w:r>
      <w:r w:rsidR="00424B5B">
        <w:rPr>
          <w:rFonts w:ascii="Arial Rounded MT Bold" w:hAnsi="Arial Rounded MT Bold"/>
          <w:sz w:val="28"/>
          <w:szCs w:val="24"/>
        </w:rPr>
        <w:t>s</w:t>
      </w:r>
      <w:r w:rsidR="00C22F25" w:rsidRPr="001F5481">
        <w:rPr>
          <w:rFonts w:ascii="Arial Rounded MT Bold" w:hAnsi="Arial Rounded MT Bold"/>
          <w:sz w:val="28"/>
          <w:szCs w:val="24"/>
        </w:rPr>
        <w:t xml:space="preserve">hould not contain </w:t>
      </w:r>
      <w:r w:rsidR="00424B5B">
        <w:rPr>
          <w:rFonts w:ascii="Arial Rounded MT Bold" w:hAnsi="Arial Rounded MT Bold"/>
          <w:sz w:val="28"/>
          <w:szCs w:val="24"/>
        </w:rPr>
        <w:t xml:space="preserve">be shared between students in order to limit potential exposure to allergens. Please remind your children of these expectations prior to attending aftercare. </w:t>
      </w:r>
    </w:p>
    <w:p w:rsidR="00D20514" w:rsidRPr="001F5481" w:rsidRDefault="00D20514" w:rsidP="00D20514">
      <w:pPr>
        <w:rPr>
          <w:rFonts w:ascii="Arial Rounded MT Bold" w:hAnsi="Arial Rounded MT Bold"/>
          <w:sz w:val="28"/>
          <w:szCs w:val="24"/>
        </w:rPr>
      </w:pPr>
    </w:p>
    <w:p w:rsidR="00D20514" w:rsidRPr="001F5481" w:rsidRDefault="00D20514" w:rsidP="00D20514">
      <w:pPr>
        <w:rPr>
          <w:rFonts w:ascii="Arial Rounded MT Bold" w:hAnsi="Arial Rounded MT Bold"/>
          <w:sz w:val="28"/>
          <w:szCs w:val="24"/>
        </w:rPr>
      </w:pPr>
    </w:p>
    <w:p w:rsidR="00D20514" w:rsidRPr="001F5481" w:rsidRDefault="00D20514" w:rsidP="00D20514">
      <w:pPr>
        <w:rPr>
          <w:rFonts w:ascii="Arial Rounded MT Bold" w:hAnsi="Arial Rounded MT Bold"/>
          <w:sz w:val="28"/>
          <w:szCs w:val="24"/>
        </w:rPr>
      </w:pPr>
      <w:r w:rsidRPr="001F5481">
        <w:rPr>
          <w:rFonts w:ascii="Arial Rounded MT Bold" w:hAnsi="Arial Rounded MT Bold"/>
          <w:sz w:val="28"/>
          <w:szCs w:val="24"/>
        </w:rPr>
        <w:t>Parent/Guardian Name     _____________________________________________</w:t>
      </w:r>
    </w:p>
    <w:p w:rsidR="00D20514" w:rsidRPr="001F5481" w:rsidRDefault="00D20514" w:rsidP="00D20514">
      <w:pPr>
        <w:rPr>
          <w:rFonts w:ascii="Arial Rounded MT Bold" w:hAnsi="Arial Rounded MT Bold"/>
          <w:sz w:val="28"/>
          <w:szCs w:val="24"/>
        </w:rPr>
      </w:pPr>
    </w:p>
    <w:p w:rsidR="00E25508" w:rsidRDefault="00D20514" w:rsidP="00D20514">
      <w:pPr>
        <w:rPr>
          <w:rFonts w:ascii="Arial Rounded MT Bold" w:hAnsi="Arial Rounded MT Bold"/>
          <w:sz w:val="28"/>
          <w:szCs w:val="24"/>
        </w:rPr>
      </w:pPr>
      <w:r w:rsidRPr="001F5481">
        <w:rPr>
          <w:rFonts w:ascii="Arial Rounded MT Bold" w:hAnsi="Arial Rounded MT Bold"/>
          <w:sz w:val="28"/>
          <w:szCs w:val="24"/>
        </w:rPr>
        <w:t xml:space="preserve">Signed ______________________________ </w:t>
      </w:r>
    </w:p>
    <w:p w:rsidR="00D20514" w:rsidRPr="001F5481" w:rsidRDefault="00D20514" w:rsidP="00D20514">
      <w:pPr>
        <w:rPr>
          <w:rFonts w:ascii="Arial Rounded MT Bold" w:hAnsi="Arial Rounded MT Bold"/>
          <w:sz w:val="28"/>
          <w:szCs w:val="24"/>
        </w:rPr>
      </w:pPr>
      <w:r w:rsidRPr="001F5481">
        <w:rPr>
          <w:rFonts w:ascii="Arial Rounded MT Bold" w:hAnsi="Arial Rounded MT Bold"/>
          <w:sz w:val="28"/>
          <w:szCs w:val="24"/>
        </w:rPr>
        <w:t>Date __________________________</w:t>
      </w:r>
    </w:p>
    <w:p w:rsidR="005A4496" w:rsidRPr="001F5481" w:rsidRDefault="005A4496" w:rsidP="00D20514">
      <w:pPr>
        <w:rPr>
          <w:rFonts w:ascii="Arial Rounded MT Bold" w:hAnsi="Arial Rounded MT Bold"/>
          <w:sz w:val="28"/>
          <w:szCs w:val="24"/>
        </w:rPr>
      </w:pPr>
    </w:p>
    <w:sectPr w:rsidR="005A4496" w:rsidRPr="001F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0"/>
    <w:rsid w:val="000A6C1A"/>
    <w:rsid w:val="00126941"/>
    <w:rsid w:val="00131BBD"/>
    <w:rsid w:val="001B31F7"/>
    <w:rsid w:val="001F5481"/>
    <w:rsid w:val="003F0286"/>
    <w:rsid w:val="00424B5B"/>
    <w:rsid w:val="005A4496"/>
    <w:rsid w:val="00604800"/>
    <w:rsid w:val="00645252"/>
    <w:rsid w:val="006D3D74"/>
    <w:rsid w:val="007D4D00"/>
    <w:rsid w:val="0083569A"/>
    <w:rsid w:val="008D421B"/>
    <w:rsid w:val="00A9204E"/>
    <w:rsid w:val="00A940F5"/>
    <w:rsid w:val="00C22F25"/>
    <w:rsid w:val="00C52C7D"/>
    <w:rsid w:val="00D20514"/>
    <w:rsid w:val="00E236D6"/>
    <w:rsid w:val="00E25508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ED0E"/>
  <w15:chartTrackingRefBased/>
  <w15:docId w15:val="{BCA48812-889B-4AD4-AFEC-2075F96D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nd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4873beb7-5857-4685-be1f-d57550cc96c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Rindt</dc:creator>
  <cp:keywords/>
  <dc:description/>
  <cp:lastModifiedBy>Amy Rose</cp:lastModifiedBy>
  <cp:revision>2</cp:revision>
  <cp:lastPrinted>2019-07-15T15:02:00Z</cp:lastPrinted>
  <dcterms:created xsi:type="dcterms:W3CDTF">2025-08-07T13:03:00Z</dcterms:created>
  <dcterms:modified xsi:type="dcterms:W3CDTF">2025-08-07T13:03:00Z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