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D0" w:rsidRDefault="00C82CA8" w:rsidP="00C82CA8">
      <w:pPr>
        <w:jc w:val="center"/>
        <w:rPr>
          <w:b/>
          <w:sz w:val="32"/>
          <w:u w:val="single"/>
        </w:rPr>
      </w:pPr>
      <w:r w:rsidRPr="00C82CA8">
        <w:rPr>
          <w:b/>
          <w:sz w:val="32"/>
          <w:u w:val="single"/>
        </w:rPr>
        <w:t xml:space="preserve">Christ Lutheran School </w:t>
      </w:r>
      <w:r w:rsidR="001F1BD0">
        <w:rPr>
          <w:b/>
          <w:sz w:val="32"/>
          <w:u w:val="single"/>
        </w:rPr>
        <w:t xml:space="preserve">Morning </w:t>
      </w:r>
      <w:proofErr w:type="gramStart"/>
      <w:r w:rsidR="001F1BD0">
        <w:rPr>
          <w:b/>
          <w:sz w:val="32"/>
          <w:u w:val="single"/>
        </w:rPr>
        <w:t xml:space="preserve">and  </w:t>
      </w:r>
      <w:r w:rsidRPr="00C82CA8">
        <w:rPr>
          <w:b/>
          <w:sz w:val="32"/>
          <w:u w:val="single"/>
        </w:rPr>
        <w:t>After</w:t>
      </w:r>
      <w:proofErr w:type="gramEnd"/>
      <w:r w:rsidR="00907F28">
        <w:rPr>
          <w:b/>
          <w:sz w:val="32"/>
          <w:u w:val="single"/>
        </w:rPr>
        <w:t xml:space="preserve"> </w:t>
      </w:r>
      <w:r w:rsidRPr="00C82CA8">
        <w:rPr>
          <w:b/>
          <w:sz w:val="32"/>
          <w:u w:val="single"/>
        </w:rPr>
        <w:t xml:space="preserve">Care Program </w:t>
      </w:r>
    </w:p>
    <w:p w:rsidR="00C82CA8" w:rsidRPr="00C82CA8" w:rsidRDefault="00C82CA8" w:rsidP="00C82CA8">
      <w:pPr>
        <w:jc w:val="center"/>
        <w:rPr>
          <w:b/>
          <w:sz w:val="32"/>
          <w:u w:val="single"/>
        </w:rPr>
      </w:pPr>
      <w:r w:rsidRPr="00C82CA8">
        <w:rPr>
          <w:b/>
          <w:sz w:val="32"/>
          <w:u w:val="single"/>
        </w:rPr>
        <w:t>Registration Form</w:t>
      </w:r>
    </w:p>
    <w:p w:rsidR="00C82CA8" w:rsidRDefault="00C82CA8" w:rsidP="00C82CA8">
      <w:r>
        <w:t xml:space="preserve"> </w:t>
      </w:r>
    </w:p>
    <w:p w:rsidR="00C82CA8" w:rsidRDefault="00C82CA8" w:rsidP="00C82CA8">
      <w:r>
        <w:t xml:space="preserve"> </w:t>
      </w:r>
    </w:p>
    <w:p w:rsidR="001F1BD0" w:rsidRDefault="00C82CA8" w:rsidP="00C82CA8">
      <w:pPr>
        <w:rPr>
          <w:rFonts w:ascii="Times New Roman" w:hAnsi="Times New Roman" w:cs="Times New Roman"/>
          <w:b/>
          <w:sz w:val="24"/>
          <w:szCs w:val="24"/>
        </w:rPr>
      </w:pPr>
      <w:r w:rsidRPr="00D75DD7">
        <w:rPr>
          <w:rFonts w:ascii="Times New Roman" w:hAnsi="Times New Roman" w:cs="Times New Roman"/>
          <w:b/>
          <w:sz w:val="24"/>
          <w:szCs w:val="24"/>
        </w:rPr>
        <w:t xml:space="preserve">Please note: This registration form must be filled out and submitted to the school office prior to your </w:t>
      </w:r>
      <w:proofErr w:type="gramStart"/>
      <w:r w:rsidRPr="00D75DD7">
        <w:rPr>
          <w:rFonts w:ascii="Times New Roman" w:hAnsi="Times New Roman" w:cs="Times New Roman"/>
          <w:b/>
          <w:sz w:val="24"/>
          <w:szCs w:val="24"/>
        </w:rPr>
        <w:t>child(</w:t>
      </w:r>
      <w:proofErr w:type="spellStart"/>
      <w:proofErr w:type="gramEnd"/>
      <w:r w:rsidRPr="00D75DD7">
        <w:rPr>
          <w:rFonts w:ascii="Times New Roman" w:hAnsi="Times New Roman" w:cs="Times New Roman"/>
          <w:b/>
          <w:sz w:val="24"/>
          <w:szCs w:val="24"/>
        </w:rPr>
        <w:t>ren</w:t>
      </w:r>
      <w:proofErr w:type="spellEnd"/>
      <w:r w:rsidRPr="00D75DD7">
        <w:rPr>
          <w:rFonts w:ascii="Times New Roman" w:hAnsi="Times New Roman" w:cs="Times New Roman"/>
          <w:b/>
          <w:sz w:val="24"/>
          <w:szCs w:val="24"/>
        </w:rPr>
        <w:t xml:space="preserve">)'s first day of attendance. </w:t>
      </w:r>
    </w:p>
    <w:p w:rsidR="00C82CA8" w:rsidRPr="001F1BD0" w:rsidRDefault="00C82CA8" w:rsidP="00C82CA8">
      <w:pPr>
        <w:rPr>
          <w:rFonts w:ascii="Times New Roman" w:hAnsi="Times New Roman" w:cs="Times New Roman"/>
          <w:sz w:val="24"/>
          <w:szCs w:val="24"/>
        </w:rPr>
      </w:pP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Parent Guardian Information: ___________________________________________________ 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>Parent or Guardian's Name:    __________________________________________________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>Parent or Guardian's Address: __________________________________________________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>(Street#)  (City) __________________________________________________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>Parent or Guardia</w:t>
      </w:r>
      <w:r w:rsidR="00F5490E">
        <w:rPr>
          <w:rFonts w:ascii="Times New Roman" w:hAnsi="Times New Roman" w:cs="Times New Roman"/>
          <w:sz w:val="24"/>
          <w:szCs w:val="24"/>
        </w:rPr>
        <w:t>n's Home Phone#: (       )   _</w:t>
      </w:r>
      <w:r w:rsidRPr="00D75DD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5490E" w:rsidRDefault="00F5490E" w:rsidP="00C82CA8">
      <w:pPr>
        <w:rPr>
          <w:rFonts w:ascii="Times New Roman" w:hAnsi="Times New Roman" w:cs="Times New Roman"/>
          <w:sz w:val="24"/>
          <w:szCs w:val="24"/>
        </w:rPr>
      </w:pP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>Parent or Guardian's Ce</w:t>
      </w:r>
      <w:r w:rsidR="00F5490E">
        <w:rPr>
          <w:rFonts w:ascii="Times New Roman" w:hAnsi="Times New Roman" w:cs="Times New Roman"/>
          <w:sz w:val="24"/>
          <w:szCs w:val="24"/>
        </w:rPr>
        <w:t xml:space="preserve">ll Phone#:   (       )    </w:t>
      </w:r>
      <w:r w:rsidRPr="00D75DD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5490E" w:rsidRDefault="00F5490E" w:rsidP="00C82CA8">
      <w:pPr>
        <w:rPr>
          <w:rFonts w:ascii="Times New Roman" w:hAnsi="Times New Roman" w:cs="Times New Roman"/>
          <w:sz w:val="24"/>
          <w:szCs w:val="24"/>
        </w:rPr>
      </w:pP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Parent or Guardian's Work Phone#: (       ) </w:t>
      </w:r>
      <w:r w:rsidR="00F5490E">
        <w:rPr>
          <w:rFonts w:ascii="Times New Roman" w:hAnsi="Times New Roman" w:cs="Times New Roman"/>
          <w:sz w:val="24"/>
          <w:szCs w:val="24"/>
        </w:rPr>
        <w:t xml:space="preserve"> </w:t>
      </w:r>
      <w:r w:rsidRPr="00D75DD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>Additional Emergency Contact:    ___________________________________________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>Emergency Contact Address: ___________________________________________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>(Street#)  (City) ___________________________________________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>Emergency Contact Phone:          (           )   ___________________________________________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BD0" w:rsidRPr="001F1BD0" w:rsidRDefault="001F1BD0" w:rsidP="001F1BD0">
      <w:pPr>
        <w:rPr>
          <w:rFonts w:ascii="Times New Roman" w:hAnsi="Times New Roman" w:cs="Times New Roman"/>
          <w:sz w:val="24"/>
          <w:szCs w:val="24"/>
        </w:rPr>
      </w:pPr>
      <w:r w:rsidRPr="001F1BD0">
        <w:rPr>
          <w:rFonts w:ascii="Times New Roman" w:hAnsi="Times New Roman" w:cs="Times New Roman"/>
          <w:sz w:val="24"/>
          <w:szCs w:val="24"/>
        </w:rPr>
        <w:t xml:space="preserve">My </w:t>
      </w:r>
      <w:proofErr w:type="gramStart"/>
      <w:r w:rsidRPr="001F1BD0">
        <w:rPr>
          <w:rFonts w:ascii="Times New Roman" w:hAnsi="Times New Roman" w:cs="Times New Roman"/>
          <w:sz w:val="24"/>
          <w:szCs w:val="24"/>
        </w:rPr>
        <w:t>Child(</w:t>
      </w:r>
      <w:proofErr w:type="spellStart"/>
      <w:proofErr w:type="gramEnd"/>
      <w:r w:rsidRPr="001F1BD0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Pr="001F1BD0">
        <w:rPr>
          <w:rFonts w:ascii="Times New Roman" w:hAnsi="Times New Roman" w:cs="Times New Roman"/>
          <w:sz w:val="24"/>
          <w:szCs w:val="24"/>
        </w:rPr>
        <w:t xml:space="preserve">) will be participating in (select all that apply) : Before Care </w:t>
      </w:r>
      <w:r w:rsidRPr="001F1BD0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1F1BD0">
        <w:rPr>
          <w:rFonts w:ascii="Times New Roman" w:hAnsi="Times New Roman" w:cs="Times New Roman"/>
          <w:sz w:val="24"/>
          <w:szCs w:val="24"/>
        </w:rPr>
        <w:t xml:space="preserve">  Aftercare  </w:t>
      </w:r>
      <w:r w:rsidRPr="001F1BD0">
        <w:rPr>
          <w:rFonts w:ascii="Times New Roman" w:hAnsi="Times New Roman" w:cs="Times New Roman"/>
          <w:sz w:val="24"/>
          <w:szCs w:val="24"/>
        </w:rPr>
        <w:sym w:font="Wingdings 2" w:char="F02A"/>
      </w:r>
    </w:p>
    <w:p w:rsidR="001F1BD0" w:rsidRDefault="001F1BD0" w:rsidP="00C82CA8">
      <w:pPr>
        <w:rPr>
          <w:rFonts w:ascii="Times New Roman" w:hAnsi="Times New Roman" w:cs="Times New Roman"/>
          <w:sz w:val="24"/>
          <w:szCs w:val="24"/>
        </w:rPr>
      </w:pP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5DD7">
        <w:rPr>
          <w:rFonts w:ascii="Times New Roman" w:hAnsi="Times New Roman" w:cs="Times New Roman"/>
          <w:sz w:val="24"/>
          <w:szCs w:val="24"/>
        </w:rPr>
        <w:t>Child(</w:t>
      </w:r>
      <w:proofErr w:type="spellStart"/>
      <w:proofErr w:type="gramEnd"/>
      <w:r w:rsidRPr="00D75DD7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Pr="00D75DD7">
        <w:rPr>
          <w:rFonts w:ascii="Times New Roman" w:hAnsi="Times New Roman" w:cs="Times New Roman"/>
          <w:sz w:val="24"/>
          <w:szCs w:val="24"/>
        </w:rPr>
        <w:t xml:space="preserve">) Information:  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980"/>
        <w:gridCol w:w="4405"/>
      </w:tblGrid>
      <w:tr w:rsidR="00C82CA8" w:rsidRPr="00D75DD7" w:rsidTr="009214EA">
        <w:tc>
          <w:tcPr>
            <w:tcW w:w="2965" w:type="dxa"/>
          </w:tcPr>
          <w:p w:rsidR="00C82CA8" w:rsidRPr="00D75DD7" w:rsidRDefault="00C82CA8" w:rsidP="00C82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5D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Child’s Name </w:t>
            </w:r>
          </w:p>
        </w:tc>
        <w:tc>
          <w:tcPr>
            <w:tcW w:w="1980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5D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5D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 Level</w:t>
            </w:r>
          </w:p>
        </w:tc>
        <w:tc>
          <w:tcPr>
            <w:tcW w:w="4405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5D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Allerg</w:t>
            </w:r>
            <w:r w:rsidR="009214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ies &amp; Medication (i.e. Epi Pen)</w:t>
            </w:r>
          </w:p>
        </w:tc>
      </w:tr>
      <w:tr w:rsidR="00C82CA8" w:rsidRPr="00D75DD7" w:rsidTr="009214EA">
        <w:tc>
          <w:tcPr>
            <w:tcW w:w="2965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A8" w:rsidRPr="00D75DD7" w:rsidTr="009214EA">
        <w:tc>
          <w:tcPr>
            <w:tcW w:w="2965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A8" w:rsidRPr="00D75DD7" w:rsidTr="009214EA">
        <w:tc>
          <w:tcPr>
            <w:tcW w:w="2965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A8" w:rsidRPr="00D75DD7" w:rsidTr="009214EA">
        <w:tc>
          <w:tcPr>
            <w:tcW w:w="2965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A8" w:rsidRPr="00D75DD7" w:rsidTr="009214EA">
        <w:tc>
          <w:tcPr>
            <w:tcW w:w="2965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D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980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A8" w:rsidRPr="00D75DD7" w:rsidTr="009214EA">
        <w:tc>
          <w:tcPr>
            <w:tcW w:w="2965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A8" w:rsidRPr="00D75DD7" w:rsidTr="009214EA">
        <w:tc>
          <w:tcPr>
            <w:tcW w:w="2965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C82CA8" w:rsidRPr="00D75DD7" w:rsidRDefault="00C82CA8" w:rsidP="00C8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</w:p>
    <w:p w:rsidR="00C82CA8" w:rsidRDefault="00C82CA8" w:rsidP="00C82CA8">
      <w:pPr>
        <w:rPr>
          <w:rFonts w:ascii="Times New Roman" w:hAnsi="Times New Roman" w:cs="Times New Roman"/>
          <w:sz w:val="24"/>
          <w:szCs w:val="24"/>
        </w:rPr>
      </w:pPr>
    </w:p>
    <w:p w:rsidR="009214EA" w:rsidRPr="00D75DD7" w:rsidRDefault="009214EA" w:rsidP="00C82C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2CA8" w:rsidRPr="00D75DD7" w:rsidRDefault="00C82CA8" w:rsidP="00921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lastRenderedPageBreak/>
        <w:t xml:space="preserve">Please list the people who have permission to pick up your </w:t>
      </w:r>
      <w:proofErr w:type="gramStart"/>
      <w:r w:rsidRPr="00D75DD7">
        <w:rPr>
          <w:rFonts w:ascii="Times New Roman" w:hAnsi="Times New Roman" w:cs="Times New Roman"/>
          <w:sz w:val="24"/>
          <w:szCs w:val="24"/>
        </w:rPr>
        <w:t>child(</w:t>
      </w:r>
      <w:proofErr w:type="spellStart"/>
      <w:proofErr w:type="gramEnd"/>
      <w:r w:rsidRPr="00D75DD7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Pr="00D75DD7">
        <w:rPr>
          <w:rFonts w:ascii="Times New Roman" w:hAnsi="Times New Roman" w:cs="Times New Roman"/>
          <w:sz w:val="24"/>
          <w:szCs w:val="24"/>
        </w:rPr>
        <w:t>).  Please include yourself.  This form will be kept of file and you can add additional people as needed.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710"/>
        <w:gridCol w:w="3685"/>
      </w:tblGrid>
      <w:tr w:rsidR="00C82CA8" w:rsidRPr="00D75DD7" w:rsidTr="00C82CA8">
        <w:tc>
          <w:tcPr>
            <w:tcW w:w="3955" w:type="dxa"/>
          </w:tcPr>
          <w:p w:rsidR="00C82CA8" w:rsidRPr="00D75DD7" w:rsidRDefault="00C82CA8" w:rsidP="009F2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5D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Permitted Friend &amp; Family  Name </w:t>
            </w:r>
          </w:p>
        </w:tc>
        <w:tc>
          <w:tcPr>
            <w:tcW w:w="1710" w:type="dxa"/>
          </w:tcPr>
          <w:p w:rsidR="00C82CA8" w:rsidRPr="00D75DD7" w:rsidRDefault="00C82CA8" w:rsidP="00C82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5D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Phone #</w:t>
            </w:r>
          </w:p>
        </w:tc>
        <w:tc>
          <w:tcPr>
            <w:tcW w:w="3685" w:type="dxa"/>
          </w:tcPr>
          <w:p w:rsidR="00C82CA8" w:rsidRPr="00D75DD7" w:rsidRDefault="00C82CA8" w:rsidP="00C82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5D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Driver’s License # (for ID purposes)</w:t>
            </w:r>
          </w:p>
        </w:tc>
      </w:tr>
      <w:tr w:rsidR="00C82CA8" w:rsidRPr="00D75DD7" w:rsidTr="00C82CA8">
        <w:tc>
          <w:tcPr>
            <w:tcW w:w="3955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A8" w:rsidRPr="00D75DD7" w:rsidTr="00C82CA8">
        <w:tc>
          <w:tcPr>
            <w:tcW w:w="3955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A8" w:rsidRPr="00D75DD7" w:rsidTr="00C82CA8">
        <w:tc>
          <w:tcPr>
            <w:tcW w:w="3955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A8" w:rsidRPr="00D75DD7" w:rsidTr="00C82CA8">
        <w:tc>
          <w:tcPr>
            <w:tcW w:w="3955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0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A8" w:rsidRPr="00D75DD7" w:rsidTr="00C82CA8">
        <w:tc>
          <w:tcPr>
            <w:tcW w:w="3955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D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10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A8" w:rsidRPr="00D75DD7" w:rsidTr="00C82CA8">
        <w:tc>
          <w:tcPr>
            <w:tcW w:w="3955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0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A8" w:rsidRPr="00D75DD7" w:rsidTr="00C82CA8">
        <w:tc>
          <w:tcPr>
            <w:tcW w:w="3955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0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2CA8" w:rsidRPr="00D75DD7" w:rsidRDefault="00C82CA8" w:rsidP="009F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</w:p>
    <w:p w:rsidR="00C82CA8" w:rsidRPr="00D75DD7" w:rsidRDefault="00C82CA8" w:rsidP="00C82C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DD7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Procedure 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033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>Students will be in Room 144 from 3:30 to 5:30 pm.  Students picked up later than 5:30 pm will be assessed an additional hourly charge</w:t>
      </w:r>
      <w:r w:rsidR="003945C3">
        <w:rPr>
          <w:rFonts w:ascii="Times New Roman" w:hAnsi="Times New Roman" w:cs="Times New Roman"/>
          <w:sz w:val="24"/>
          <w:szCs w:val="24"/>
        </w:rPr>
        <w:t>. For access to the school building for drop-off and pick-up please contact Laura Grossman. Laura.grossman@clcop.org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Good behavior is expected from all participants.  Failure to comply will result in a note home to parents, or a phone call. </w:t>
      </w:r>
    </w:p>
    <w:p w:rsidR="00C82CA8" w:rsidRPr="00D75DD7" w:rsidRDefault="00C82CA8" w:rsidP="00C82CA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CA8" w:rsidRPr="00D75DD7" w:rsidRDefault="00C82CA8" w:rsidP="00C82C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  <w:r w:rsidRPr="00D75DD7">
        <w:rPr>
          <w:rFonts w:ascii="Times New Roman" w:hAnsi="Times New Roman" w:cs="Times New Roman"/>
          <w:b/>
          <w:sz w:val="24"/>
          <w:szCs w:val="24"/>
          <w:u w:val="single"/>
        </w:rPr>
        <w:t xml:space="preserve">Payment  </w:t>
      </w:r>
    </w:p>
    <w:p w:rsidR="00D75DD7" w:rsidRPr="00D75DD7" w:rsidRDefault="003945C3" w:rsidP="00C82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Care c</w:t>
      </w:r>
      <w:r w:rsidR="00C82CA8" w:rsidRPr="00D75DD7">
        <w:rPr>
          <w:rFonts w:ascii="Times New Roman" w:hAnsi="Times New Roman" w:cs="Times New Roman"/>
          <w:sz w:val="24"/>
          <w:szCs w:val="24"/>
        </w:rPr>
        <w:t>ost is $1</w:t>
      </w:r>
      <w:r w:rsidR="00774A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 per day and Early Morning Drop Off cost is $5 per day.</w:t>
      </w:r>
      <w:r w:rsidR="00C82CA8" w:rsidRPr="00D75DD7">
        <w:rPr>
          <w:rFonts w:ascii="Times New Roman" w:hAnsi="Times New Roman" w:cs="Times New Roman"/>
          <w:sz w:val="24"/>
          <w:szCs w:val="24"/>
        </w:rPr>
        <w:t xml:space="preserve">  Payment is billed</w:t>
      </w:r>
      <w:r w:rsidR="00D75DD7" w:rsidRPr="00D75DD7">
        <w:rPr>
          <w:rFonts w:ascii="Times New Roman" w:hAnsi="Times New Roman" w:cs="Times New Roman"/>
          <w:sz w:val="24"/>
          <w:szCs w:val="24"/>
        </w:rPr>
        <w:t xml:space="preserve"> and due</w:t>
      </w:r>
      <w:r w:rsidR="00C82CA8" w:rsidRPr="00D75DD7">
        <w:rPr>
          <w:rFonts w:ascii="Times New Roman" w:hAnsi="Times New Roman" w:cs="Times New Roman"/>
          <w:sz w:val="24"/>
          <w:szCs w:val="24"/>
        </w:rPr>
        <w:t xml:space="preserve"> at the end of the month</w:t>
      </w:r>
      <w:r w:rsidR="00C23033">
        <w:rPr>
          <w:rFonts w:ascii="Times New Roman" w:hAnsi="Times New Roman" w:cs="Times New Roman"/>
          <w:sz w:val="24"/>
          <w:szCs w:val="24"/>
        </w:rPr>
        <w:t>. P</w:t>
      </w:r>
      <w:r w:rsidR="00D75DD7" w:rsidRPr="00D75DD7">
        <w:rPr>
          <w:rFonts w:ascii="Times New Roman" w:hAnsi="Times New Roman" w:cs="Times New Roman"/>
          <w:sz w:val="24"/>
          <w:szCs w:val="24"/>
        </w:rPr>
        <w:t xml:space="preserve">lease pay your bill upon receipt </w:t>
      </w:r>
      <w:r w:rsidR="00C23033">
        <w:rPr>
          <w:rFonts w:ascii="Times New Roman" w:hAnsi="Times New Roman" w:cs="Times New Roman"/>
          <w:sz w:val="24"/>
          <w:szCs w:val="24"/>
        </w:rPr>
        <w:t xml:space="preserve">of an email </w:t>
      </w:r>
      <w:r w:rsidR="00D75DD7" w:rsidRPr="00D75DD7">
        <w:rPr>
          <w:rFonts w:ascii="Times New Roman" w:hAnsi="Times New Roman" w:cs="Times New Roman"/>
          <w:sz w:val="24"/>
          <w:szCs w:val="24"/>
        </w:rPr>
        <w:t xml:space="preserve">from the school office.  </w:t>
      </w:r>
    </w:p>
    <w:p w:rsidR="00D75DD7" w:rsidRPr="00D75DD7" w:rsidRDefault="00D75DD7" w:rsidP="00C82CA8">
      <w:pPr>
        <w:rPr>
          <w:rFonts w:ascii="Times New Roman" w:hAnsi="Times New Roman" w:cs="Times New Roman"/>
          <w:sz w:val="24"/>
          <w:szCs w:val="24"/>
        </w:rPr>
      </w:pPr>
    </w:p>
    <w:p w:rsidR="00D75DD7" w:rsidRPr="00D75DD7" w:rsidRDefault="00D75DD7" w:rsidP="00D75DD7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I have read, understand and agree to the rules and procedures set up by Christ Lutheran School for their After Care Program. I have explained these rules to the children under my care who will be participating in the program. I agree to have my children participate in Christ Lutheran's After Care Program according to the rules set forth. </w:t>
      </w:r>
    </w:p>
    <w:p w:rsidR="00D75DD7" w:rsidRPr="00D75DD7" w:rsidRDefault="00D75DD7" w:rsidP="00D75DD7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DD7" w:rsidRPr="00D75DD7" w:rsidRDefault="00D75DD7" w:rsidP="00D75DD7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            Parent </w:t>
      </w:r>
      <w:r w:rsidR="008547C8">
        <w:rPr>
          <w:rFonts w:ascii="Times New Roman" w:hAnsi="Times New Roman" w:cs="Times New Roman"/>
          <w:sz w:val="24"/>
          <w:szCs w:val="24"/>
        </w:rPr>
        <w:t xml:space="preserve">Name </w:t>
      </w:r>
      <w:r w:rsidR="008547C8">
        <w:rPr>
          <w:rFonts w:ascii="Times New Roman" w:hAnsi="Times New Roman" w:cs="Times New Roman"/>
          <w:sz w:val="24"/>
          <w:szCs w:val="24"/>
        </w:rPr>
        <w:tab/>
      </w:r>
      <w:r w:rsidR="008547C8">
        <w:rPr>
          <w:rFonts w:ascii="Times New Roman" w:hAnsi="Times New Roman" w:cs="Times New Roman"/>
          <w:sz w:val="24"/>
          <w:szCs w:val="24"/>
        </w:rPr>
        <w:tab/>
      </w:r>
      <w:r w:rsidR="00C23033">
        <w:rPr>
          <w:rFonts w:ascii="Times New Roman" w:hAnsi="Times New Roman" w:cs="Times New Roman"/>
          <w:sz w:val="24"/>
          <w:szCs w:val="24"/>
        </w:rPr>
        <w:tab/>
        <w:t xml:space="preserve">Signature, </w:t>
      </w:r>
      <w:r w:rsidRPr="00D75DD7">
        <w:rPr>
          <w:rFonts w:ascii="Times New Roman" w:hAnsi="Times New Roman" w:cs="Times New Roman"/>
          <w:sz w:val="24"/>
          <w:szCs w:val="24"/>
        </w:rPr>
        <w:t xml:space="preserve">Date </w:t>
      </w:r>
    </w:p>
    <w:p w:rsidR="00D75DD7" w:rsidRPr="00D75DD7" w:rsidRDefault="00D75DD7" w:rsidP="00D75DD7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DD7" w:rsidRPr="00D75DD7" w:rsidRDefault="00D75DD7" w:rsidP="00D75DD7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>_____________________________</w:t>
      </w:r>
      <w:r w:rsidR="008547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5DD7" w:rsidRPr="00D75DD7" w:rsidRDefault="00D75DD7" w:rsidP="00D75DD7">
      <w:pPr>
        <w:rPr>
          <w:rFonts w:ascii="Times New Roman" w:hAnsi="Times New Roman" w:cs="Times New Roman"/>
          <w:sz w:val="24"/>
          <w:szCs w:val="24"/>
        </w:rPr>
      </w:pPr>
    </w:p>
    <w:p w:rsidR="00D75DD7" w:rsidRPr="00D75DD7" w:rsidRDefault="00D75DD7" w:rsidP="00D75DD7">
      <w:pPr>
        <w:rPr>
          <w:rFonts w:ascii="Times New Roman" w:hAnsi="Times New Roman" w:cs="Times New Roman"/>
          <w:sz w:val="24"/>
          <w:szCs w:val="24"/>
        </w:rPr>
      </w:pPr>
    </w:p>
    <w:p w:rsidR="00D75DD7" w:rsidRPr="00D75DD7" w:rsidRDefault="008547C8" w:rsidP="00D75DD7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75DD7" w:rsidRPr="00D75DD7" w:rsidRDefault="00D75DD7" w:rsidP="00D75DD7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 xml:space="preserve">              Parent</w:t>
      </w:r>
      <w:r w:rsidR="008547C8">
        <w:rPr>
          <w:rFonts w:ascii="Times New Roman" w:hAnsi="Times New Roman" w:cs="Times New Roman"/>
          <w:sz w:val="24"/>
          <w:szCs w:val="24"/>
        </w:rPr>
        <w:t xml:space="preserve"> Name </w:t>
      </w:r>
      <w:r w:rsidR="008547C8">
        <w:rPr>
          <w:rFonts w:ascii="Times New Roman" w:hAnsi="Times New Roman" w:cs="Times New Roman"/>
          <w:sz w:val="24"/>
          <w:szCs w:val="24"/>
        </w:rPr>
        <w:tab/>
      </w:r>
      <w:r w:rsidR="008547C8">
        <w:rPr>
          <w:rFonts w:ascii="Times New Roman" w:hAnsi="Times New Roman" w:cs="Times New Roman"/>
          <w:sz w:val="24"/>
          <w:szCs w:val="24"/>
        </w:rPr>
        <w:tab/>
      </w:r>
      <w:r w:rsidR="00C23033">
        <w:rPr>
          <w:rFonts w:ascii="Times New Roman" w:hAnsi="Times New Roman" w:cs="Times New Roman"/>
          <w:sz w:val="24"/>
          <w:szCs w:val="24"/>
        </w:rPr>
        <w:tab/>
        <w:t xml:space="preserve"> Signature, </w:t>
      </w:r>
      <w:r w:rsidRPr="00D75DD7">
        <w:rPr>
          <w:rFonts w:ascii="Times New Roman" w:hAnsi="Times New Roman" w:cs="Times New Roman"/>
          <w:sz w:val="24"/>
          <w:szCs w:val="24"/>
        </w:rPr>
        <w:t xml:space="preserve">Date </w:t>
      </w:r>
    </w:p>
    <w:p w:rsidR="00D75DD7" w:rsidRPr="00D75DD7" w:rsidRDefault="00D75DD7" w:rsidP="00C82CA8">
      <w:pPr>
        <w:rPr>
          <w:rFonts w:ascii="Times New Roman" w:hAnsi="Times New Roman" w:cs="Times New Roman"/>
          <w:sz w:val="24"/>
          <w:szCs w:val="24"/>
        </w:rPr>
      </w:pPr>
    </w:p>
    <w:p w:rsidR="008547C8" w:rsidRPr="00D75DD7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547C8" w:rsidRPr="00D75DD7" w:rsidRDefault="008547C8" w:rsidP="008547C8">
      <w:pPr>
        <w:rPr>
          <w:rFonts w:ascii="Times New Roman" w:hAnsi="Times New Roman" w:cs="Times New Roman"/>
          <w:sz w:val="24"/>
          <w:szCs w:val="24"/>
        </w:rPr>
      </w:pPr>
    </w:p>
    <w:p w:rsidR="008547C8" w:rsidRPr="00D75DD7" w:rsidRDefault="008547C8" w:rsidP="008547C8">
      <w:pPr>
        <w:rPr>
          <w:rFonts w:ascii="Times New Roman" w:hAnsi="Times New Roman" w:cs="Times New Roman"/>
          <w:sz w:val="24"/>
          <w:szCs w:val="24"/>
        </w:rPr>
      </w:pPr>
    </w:p>
    <w:p w:rsidR="008547C8" w:rsidRPr="00D75DD7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D75DD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9204E" w:rsidRPr="00D75DD7" w:rsidRDefault="00A9204E">
      <w:pPr>
        <w:rPr>
          <w:rFonts w:ascii="Times New Roman" w:hAnsi="Times New Roman" w:cs="Times New Roman"/>
          <w:sz w:val="24"/>
          <w:szCs w:val="24"/>
        </w:rPr>
      </w:pPr>
    </w:p>
    <w:sectPr w:rsidR="00A9204E" w:rsidRPr="00D75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A8"/>
    <w:rsid w:val="001F1BD0"/>
    <w:rsid w:val="003945C3"/>
    <w:rsid w:val="00645252"/>
    <w:rsid w:val="006D3D74"/>
    <w:rsid w:val="00774A0D"/>
    <w:rsid w:val="0083569A"/>
    <w:rsid w:val="0084103A"/>
    <w:rsid w:val="008547C8"/>
    <w:rsid w:val="00907F28"/>
    <w:rsid w:val="009214EA"/>
    <w:rsid w:val="00A9204E"/>
    <w:rsid w:val="00C23033"/>
    <w:rsid w:val="00C82CA8"/>
    <w:rsid w:val="00CD406E"/>
    <w:rsid w:val="00D75DD7"/>
    <w:rsid w:val="00F5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0B68"/>
  <w15:chartTrackingRefBased/>
  <w15:docId w15:val="{D4A6355C-1EE9-4F23-B632-A4EE228B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C8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indt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documentManagement/types"/>
    <ds:schemaRef ds:uri="http://www.w3.org/XML/1998/namespace"/>
    <ds:schemaRef ds:uri="4873beb7-5857-4685-be1f-d57550cc96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E3DA0-35F9-483F-AA85-ED9AEF93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Rindt</dc:creator>
  <cp:keywords/>
  <dc:description/>
  <cp:lastModifiedBy>Ben Lausman</cp:lastModifiedBy>
  <cp:revision>4</cp:revision>
  <dcterms:created xsi:type="dcterms:W3CDTF">2025-08-12T16:09:00Z</dcterms:created>
  <dcterms:modified xsi:type="dcterms:W3CDTF">2025-08-12T17:19:00Z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